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E7A02" w:rsidRDefault="002E7A02" w:rsidP="00F80DD0">
      <w:bookmarkStart w:id="0" w:name="_GoBack"/>
      <w:bookmarkEnd w:id="0"/>
    </w:p>
    <w:p w:rsidR="002E7A02" w:rsidRDefault="002E7A02" w:rsidP="00F80DD0"/>
    <w:p w:rsidR="002E7A02" w:rsidRPr="0041173A" w:rsidRDefault="002E7A02" w:rsidP="002E7A02">
      <w:pPr>
        <w:jc w:val="center"/>
        <w:rPr>
          <w:b/>
        </w:rPr>
      </w:pPr>
      <w:r w:rsidRPr="0041173A">
        <w:rPr>
          <w:b/>
        </w:rPr>
        <w:t>Lista uczestników zakwalifikowanych</w:t>
      </w:r>
    </w:p>
    <w:p w:rsidR="002E7A02" w:rsidRPr="0041173A" w:rsidRDefault="002E7A02" w:rsidP="002E7A02">
      <w:pPr>
        <w:jc w:val="center"/>
        <w:rPr>
          <w:b/>
          <w:u w:val="single"/>
        </w:rPr>
      </w:pPr>
      <w:r w:rsidRPr="0041173A">
        <w:rPr>
          <w:b/>
        </w:rPr>
        <w:t xml:space="preserve"> </w:t>
      </w:r>
      <w:r w:rsidRPr="0041173A">
        <w:rPr>
          <w:b/>
          <w:u w:val="single"/>
        </w:rPr>
        <w:t xml:space="preserve">do projektu Erasmus+  </w:t>
      </w:r>
    </w:p>
    <w:p w:rsidR="002E7A02" w:rsidRPr="0041173A" w:rsidRDefault="002E7A02" w:rsidP="002E7A02">
      <w:pPr>
        <w:jc w:val="center"/>
        <w:rPr>
          <w:b/>
          <w:u w:val="single"/>
        </w:rPr>
      </w:pPr>
      <w:r w:rsidRPr="0041173A">
        <w:rPr>
          <w:b/>
          <w:u w:val="single"/>
        </w:rPr>
        <w:t>Sektor: „Kształcenie i szkolenia zawodowe”</w:t>
      </w:r>
      <w:r w:rsidRPr="0041173A">
        <w:rPr>
          <w:b/>
          <w:u w:val="single"/>
        </w:rPr>
        <w:br/>
        <w:t>Akcja 1.: „Mobilność edukacyjna”</w:t>
      </w:r>
    </w:p>
    <w:p w:rsidR="002E7A02" w:rsidRPr="0041173A" w:rsidRDefault="002E7A02" w:rsidP="002E7A02">
      <w:pPr>
        <w:jc w:val="center"/>
        <w:rPr>
          <w:b/>
        </w:rPr>
      </w:pPr>
      <w:r w:rsidRPr="0041173A">
        <w:rPr>
          <w:b/>
        </w:rPr>
        <w:t>w Zespole Szkół Ponadgimnazjalnych w Zakliczynie</w:t>
      </w:r>
    </w:p>
    <w:p w:rsidR="002E7A02" w:rsidRPr="0041173A" w:rsidRDefault="002E7A02" w:rsidP="002E7A02">
      <w:pPr>
        <w:jc w:val="center"/>
        <w:rPr>
          <w:rFonts w:ascii="Arial" w:hAnsi="Arial" w:cs="Arial"/>
          <w:b/>
        </w:rPr>
      </w:pPr>
      <w:r w:rsidRPr="0041173A">
        <w:rPr>
          <w:rFonts w:ascii="Arial" w:hAnsi="Arial" w:cs="Arial"/>
          <w:b/>
        </w:rPr>
        <w:t>TECHNIK OBSŁUGI TURYSTYCZNEJ</w:t>
      </w:r>
    </w:p>
    <w:p w:rsidR="002E7A02" w:rsidRPr="0041173A" w:rsidRDefault="002E7A02" w:rsidP="002E7A02">
      <w:pPr>
        <w:jc w:val="center"/>
        <w:rPr>
          <w:rFonts w:ascii="Arial" w:hAnsi="Arial" w:cs="Arial"/>
          <w:b/>
          <w:sz w:val="22"/>
          <w:szCs w:val="22"/>
        </w:rPr>
      </w:pPr>
    </w:p>
    <w:p w:rsidR="002E7A02" w:rsidRPr="002F4FC1" w:rsidRDefault="002E7A02" w:rsidP="002E7A02">
      <w:pPr>
        <w:spacing w:line="360" w:lineRule="auto"/>
        <w:ind w:left="540"/>
        <w:jc w:val="both"/>
        <w:rPr>
          <w:b/>
          <w:i/>
        </w:rPr>
      </w:pPr>
      <w:r w:rsidRPr="002F4FC1">
        <w:rPr>
          <w:b/>
          <w:i/>
        </w:rPr>
        <w:t>Szkolna Komisja Rekrutacyjna w składzie:</w:t>
      </w:r>
    </w:p>
    <w:p w:rsidR="002E7A02" w:rsidRPr="002F4FC1" w:rsidRDefault="002E7A02" w:rsidP="002E7A02">
      <w:pPr>
        <w:pStyle w:val="Akapitzlist"/>
        <w:numPr>
          <w:ilvl w:val="0"/>
          <w:numId w:val="25"/>
        </w:numPr>
        <w:suppressAutoHyphens w:val="0"/>
        <w:spacing w:line="360" w:lineRule="auto"/>
        <w:contextualSpacing/>
        <w:rPr>
          <w:rFonts w:ascii="Arial" w:hAnsi="Arial" w:cs="Arial"/>
          <w:i/>
        </w:rPr>
      </w:pPr>
      <w:r w:rsidRPr="002F4FC1">
        <w:rPr>
          <w:rFonts w:ascii="Times New Roman" w:hAnsi="Times New Roman"/>
          <w:i/>
          <w:sz w:val="24"/>
          <w:szCs w:val="24"/>
        </w:rPr>
        <w:t xml:space="preserve">Przewodniczący –  </w:t>
      </w:r>
      <w:r w:rsidRPr="002F4FC1">
        <w:rPr>
          <w:rFonts w:ascii="Arial" w:hAnsi="Arial" w:cs="Arial"/>
          <w:i/>
        </w:rPr>
        <w:t xml:space="preserve">Dyrektor ds. kształcenia zawodowego  mgr inż. Jacek Świderski </w:t>
      </w:r>
    </w:p>
    <w:p w:rsidR="002E7A02" w:rsidRPr="002F4FC1" w:rsidRDefault="002E7A02" w:rsidP="002E7A02">
      <w:pPr>
        <w:pStyle w:val="Akapitzlist"/>
        <w:numPr>
          <w:ilvl w:val="0"/>
          <w:numId w:val="25"/>
        </w:numPr>
        <w:suppressAutoHyphens w:val="0"/>
        <w:spacing w:line="360" w:lineRule="auto"/>
        <w:contextualSpacing/>
        <w:rPr>
          <w:rFonts w:ascii="Arial" w:hAnsi="Arial" w:cs="Arial"/>
          <w:i/>
        </w:rPr>
      </w:pPr>
      <w:r w:rsidRPr="002F4FC1">
        <w:rPr>
          <w:rFonts w:ascii="Times New Roman" w:hAnsi="Times New Roman"/>
          <w:i/>
          <w:sz w:val="24"/>
          <w:szCs w:val="24"/>
        </w:rPr>
        <w:t>członek –</w:t>
      </w:r>
      <w:r w:rsidRPr="002F4FC1">
        <w:rPr>
          <w:rFonts w:ascii="Arial" w:hAnsi="Arial" w:cs="Arial"/>
          <w:i/>
        </w:rPr>
        <w:t xml:space="preserve">  Koordynator projektu  mgr Grażyna Żabińska </w:t>
      </w:r>
    </w:p>
    <w:p w:rsidR="002E7A02" w:rsidRPr="002F4FC1" w:rsidRDefault="002E7A02" w:rsidP="002E7A02">
      <w:pPr>
        <w:pStyle w:val="Akapitzlist"/>
        <w:numPr>
          <w:ilvl w:val="0"/>
          <w:numId w:val="25"/>
        </w:numPr>
        <w:suppressAutoHyphens w:val="0"/>
        <w:spacing w:line="360" w:lineRule="auto"/>
        <w:contextualSpacing/>
        <w:rPr>
          <w:rFonts w:ascii="Arial" w:hAnsi="Arial" w:cs="Arial"/>
          <w:i/>
        </w:rPr>
      </w:pPr>
      <w:r w:rsidRPr="002F4FC1">
        <w:rPr>
          <w:rFonts w:ascii="Times New Roman" w:hAnsi="Times New Roman"/>
          <w:i/>
          <w:sz w:val="24"/>
          <w:szCs w:val="24"/>
        </w:rPr>
        <w:t>członek –</w:t>
      </w:r>
      <w:r w:rsidRPr="002F4FC1">
        <w:rPr>
          <w:rFonts w:ascii="Arial" w:hAnsi="Arial" w:cs="Arial"/>
          <w:i/>
        </w:rPr>
        <w:t xml:space="preserve"> Nauczyciel języka niemieckiego – mgr Anna Wróbel</w:t>
      </w:r>
    </w:p>
    <w:p w:rsidR="002E7A02" w:rsidRPr="002F4FC1" w:rsidRDefault="002E7A02" w:rsidP="002E7A02">
      <w:pPr>
        <w:pStyle w:val="Akapitzlist"/>
        <w:numPr>
          <w:ilvl w:val="0"/>
          <w:numId w:val="25"/>
        </w:numPr>
        <w:suppressAutoHyphens w:val="0"/>
        <w:spacing w:line="360" w:lineRule="auto"/>
        <w:contextualSpacing/>
        <w:rPr>
          <w:rFonts w:ascii="Arial" w:hAnsi="Arial" w:cs="Arial"/>
          <w:i/>
        </w:rPr>
      </w:pPr>
      <w:r w:rsidRPr="002F4FC1">
        <w:rPr>
          <w:rFonts w:ascii="Times New Roman" w:hAnsi="Times New Roman"/>
          <w:i/>
          <w:sz w:val="24"/>
          <w:szCs w:val="24"/>
        </w:rPr>
        <w:t>członek –</w:t>
      </w:r>
      <w:r w:rsidRPr="002F4FC1">
        <w:rPr>
          <w:rFonts w:ascii="Arial" w:hAnsi="Arial" w:cs="Arial"/>
          <w:i/>
        </w:rPr>
        <w:t xml:space="preserve"> Nauczyciel przedmiotów zawodowych – mgr Agata Bojdo</w:t>
      </w:r>
      <w:r w:rsidRPr="002F4FC1">
        <w:rPr>
          <w:rFonts w:ascii="Times New Roman" w:hAnsi="Times New Roman"/>
          <w:i/>
          <w:sz w:val="24"/>
          <w:szCs w:val="24"/>
        </w:rPr>
        <w:t xml:space="preserve"> </w:t>
      </w:r>
    </w:p>
    <w:p w:rsidR="002E7A02" w:rsidRPr="000A53D4" w:rsidRDefault="002E7A02" w:rsidP="002E7A02">
      <w:pPr>
        <w:tabs>
          <w:tab w:val="num" w:pos="900"/>
        </w:tabs>
        <w:spacing w:line="360" w:lineRule="auto"/>
        <w:ind w:left="540"/>
        <w:jc w:val="both"/>
        <w:rPr>
          <w:i/>
        </w:rPr>
      </w:pPr>
      <w:r w:rsidRPr="002F4FC1">
        <w:rPr>
          <w:i/>
        </w:rPr>
        <w:t xml:space="preserve">dokonała wyboru uczniów do uczestniczenia w </w:t>
      </w:r>
      <w:r w:rsidRPr="002F4FC1">
        <w:rPr>
          <w:i/>
          <w:u w:val="single"/>
        </w:rPr>
        <w:t>stażach</w:t>
      </w:r>
      <w:r>
        <w:rPr>
          <w:i/>
          <w:u w:val="single"/>
        </w:rPr>
        <w:t>:</w:t>
      </w:r>
      <w:r w:rsidRPr="002F4FC1">
        <w:rPr>
          <w:i/>
        </w:rPr>
        <w:t xml:space="preserve"> 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407"/>
        <w:gridCol w:w="2976"/>
      </w:tblGrid>
      <w:tr w:rsidR="002E7A02" w:rsidRPr="0041173A" w:rsidTr="00777C1C"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A02" w:rsidRPr="0041173A" w:rsidRDefault="002E7A02" w:rsidP="00777C1C">
            <w:pPr>
              <w:jc w:val="center"/>
              <w:rPr>
                <w:b/>
                <w:i/>
              </w:rPr>
            </w:pPr>
            <w:r w:rsidRPr="0041173A">
              <w:rPr>
                <w:b/>
                <w:i/>
              </w:rPr>
              <w:t>L.p.</w:t>
            </w:r>
          </w:p>
        </w:tc>
        <w:tc>
          <w:tcPr>
            <w:tcW w:w="5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A02" w:rsidRPr="0041173A" w:rsidRDefault="002E7A02" w:rsidP="00777C1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Nazwisko i imię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A02" w:rsidRPr="0041173A" w:rsidRDefault="002E7A02" w:rsidP="00777C1C">
            <w:pPr>
              <w:jc w:val="center"/>
              <w:rPr>
                <w:b/>
                <w:i/>
              </w:rPr>
            </w:pPr>
            <w:r w:rsidRPr="0041173A">
              <w:rPr>
                <w:b/>
                <w:i/>
              </w:rPr>
              <w:t>klasa</w:t>
            </w:r>
          </w:p>
        </w:tc>
      </w:tr>
      <w:tr w:rsidR="002E7A02" w:rsidRPr="0041173A" w:rsidTr="00777C1C">
        <w:tc>
          <w:tcPr>
            <w:tcW w:w="674" w:type="dxa"/>
            <w:tcBorders>
              <w:top w:val="double" w:sz="4" w:space="0" w:color="auto"/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5407" w:type="dxa"/>
            <w:tcBorders>
              <w:top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Bijak Justyna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3 TOT</w:t>
            </w:r>
          </w:p>
        </w:tc>
      </w:tr>
      <w:tr w:rsidR="002E7A02" w:rsidRPr="0041173A" w:rsidTr="00777C1C">
        <w:tc>
          <w:tcPr>
            <w:tcW w:w="674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5407" w:type="dxa"/>
          </w:tcPr>
          <w:p w:rsidR="002E7A02" w:rsidRDefault="002E7A02" w:rsidP="00777C1C">
            <w:pPr>
              <w:rPr>
                <w:i/>
              </w:rPr>
            </w:pPr>
            <w:r w:rsidRPr="00652CFB">
              <w:rPr>
                <w:i/>
              </w:rPr>
              <w:t>Burnat Paulina</w:t>
            </w:r>
          </w:p>
        </w:tc>
        <w:tc>
          <w:tcPr>
            <w:tcW w:w="2976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  <w:tr w:rsidR="002E7A02" w:rsidRPr="0041173A" w:rsidTr="00777C1C">
        <w:tc>
          <w:tcPr>
            <w:tcW w:w="674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5407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Kawa Gabriela</w:t>
            </w:r>
          </w:p>
        </w:tc>
        <w:tc>
          <w:tcPr>
            <w:tcW w:w="2976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  <w:tr w:rsidR="002E7A02" w:rsidRPr="0041173A" w:rsidTr="00777C1C">
        <w:tc>
          <w:tcPr>
            <w:tcW w:w="674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5407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Ludwa Weronika</w:t>
            </w:r>
          </w:p>
        </w:tc>
        <w:tc>
          <w:tcPr>
            <w:tcW w:w="2976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3 TOT</w:t>
            </w:r>
          </w:p>
        </w:tc>
      </w:tr>
      <w:tr w:rsidR="002E7A02" w:rsidRPr="0041173A" w:rsidTr="00777C1C">
        <w:tc>
          <w:tcPr>
            <w:tcW w:w="674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5407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Majka Paulina</w:t>
            </w:r>
          </w:p>
        </w:tc>
        <w:tc>
          <w:tcPr>
            <w:tcW w:w="2976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  <w:tr w:rsidR="002E7A02" w:rsidRPr="0041173A" w:rsidTr="00777C1C">
        <w:tc>
          <w:tcPr>
            <w:tcW w:w="674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5407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Mordawska Weronika</w:t>
            </w:r>
          </w:p>
        </w:tc>
        <w:tc>
          <w:tcPr>
            <w:tcW w:w="2976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  <w:tr w:rsidR="002E7A02" w:rsidRPr="0041173A" w:rsidTr="00777C1C">
        <w:tc>
          <w:tcPr>
            <w:tcW w:w="674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5407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Morys Joanna</w:t>
            </w:r>
          </w:p>
        </w:tc>
        <w:tc>
          <w:tcPr>
            <w:tcW w:w="2976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  <w:tr w:rsidR="002E7A02" w:rsidRPr="0041173A" w:rsidTr="00777C1C">
        <w:tc>
          <w:tcPr>
            <w:tcW w:w="674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5407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Musiał Oliwia</w:t>
            </w:r>
          </w:p>
        </w:tc>
        <w:tc>
          <w:tcPr>
            <w:tcW w:w="2976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  <w:tr w:rsidR="002E7A02" w:rsidRPr="0041173A" w:rsidTr="00777C1C">
        <w:tc>
          <w:tcPr>
            <w:tcW w:w="674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5407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Musiał Patrycja</w:t>
            </w:r>
          </w:p>
        </w:tc>
        <w:tc>
          <w:tcPr>
            <w:tcW w:w="2976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  <w:tr w:rsidR="002E7A02" w:rsidRPr="0041173A" w:rsidTr="00777C1C">
        <w:tc>
          <w:tcPr>
            <w:tcW w:w="674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10.</w:t>
            </w:r>
          </w:p>
        </w:tc>
        <w:tc>
          <w:tcPr>
            <w:tcW w:w="5407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Schneider Katarzyna</w:t>
            </w:r>
          </w:p>
        </w:tc>
        <w:tc>
          <w:tcPr>
            <w:tcW w:w="2976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3 TOT</w:t>
            </w:r>
          </w:p>
        </w:tc>
      </w:tr>
      <w:tr w:rsidR="002E7A02" w:rsidRPr="0041173A" w:rsidTr="00777C1C">
        <w:tc>
          <w:tcPr>
            <w:tcW w:w="674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11.</w:t>
            </w:r>
          </w:p>
        </w:tc>
        <w:tc>
          <w:tcPr>
            <w:tcW w:w="5407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Sieja Oliwia</w:t>
            </w:r>
          </w:p>
        </w:tc>
        <w:tc>
          <w:tcPr>
            <w:tcW w:w="2976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3 TOT</w:t>
            </w:r>
          </w:p>
        </w:tc>
      </w:tr>
      <w:tr w:rsidR="002E7A02" w:rsidRPr="0041173A" w:rsidTr="00777C1C">
        <w:tc>
          <w:tcPr>
            <w:tcW w:w="674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12.</w:t>
            </w:r>
          </w:p>
        </w:tc>
        <w:tc>
          <w:tcPr>
            <w:tcW w:w="5407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Stanuch Klaudia</w:t>
            </w:r>
          </w:p>
        </w:tc>
        <w:tc>
          <w:tcPr>
            <w:tcW w:w="2976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  <w:tr w:rsidR="002E7A02" w:rsidRPr="0041173A" w:rsidTr="00777C1C">
        <w:tc>
          <w:tcPr>
            <w:tcW w:w="674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13.</w:t>
            </w:r>
          </w:p>
        </w:tc>
        <w:tc>
          <w:tcPr>
            <w:tcW w:w="5407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Stanuch Weronika</w:t>
            </w:r>
          </w:p>
        </w:tc>
        <w:tc>
          <w:tcPr>
            <w:tcW w:w="2976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</w:tbl>
    <w:p w:rsidR="002E7A02" w:rsidRPr="002F4FC1" w:rsidRDefault="002E7A02" w:rsidP="002E7A02">
      <w:pPr>
        <w:rPr>
          <w:i/>
        </w:rPr>
      </w:pPr>
    </w:p>
    <w:p w:rsidR="002E7A02" w:rsidRPr="002F4FC1" w:rsidRDefault="002E7A02" w:rsidP="002E7A02">
      <w:pPr>
        <w:rPr>
          <w:i/>
        </w:rPr>
      </w:pPr>
    </w:p>
    <w:p w:rsidR="002E7A02" w:rsidRDefault="002E7A02" w:rsidP="002E7A02">
      <w:pPr>
        <w:rPr>
          <w:i/>
        </w:rPr>
      </w:pPr>
    </w:p>
    <w:p w:rsidR="002E7A02" w:rsidRPr="002F4FC1" w:rsidRDefault="002E7A02" w:rsidP="002E7A02">
      <w:pPr>
        <w:spacing w:line="360" w:lineRule="auto"/>
        <w:jc w:val="both"/>
        <w:rPr>
          <w:b/>
          <w:i/>
        </w:rPr>
      </w:pPr>
      <w:r>
        <w:rPr>
          <w:b/>
          <w:i/>
        </w:rPr>
        <w:t>Zakliczyn, dn. 06.10.2017 r.</w:t>
      </w:r>
    </w:p>
    <w:p w:rsidR="002E7A02" w:rsidRDefault="002E7A02" w:rsidP="002E7A02">
      <w:pPr>
        <w:rPr>
          <w:rFonts w:ascii="Arial" w:hAnsi="Arial" w:cs="Arial"/>
          <w:b/>
        </w:rPr>
      </w:pPr>
    </w:p>
    <w:p w:rsidR="002E7A02" w:rsidRDefault="002E7A02" w:rsidP="002E7A02">
      <w:pPr>
        <w:jc w:val="center"/>
        <w:rPr>
          <w:rFonts w:ascii="Arial" w:hAnsi="Arial" w:cs="Arial"/>
          <w:b/>
        </w:rPr>
      </w:pPr>
    </w:p>
    <w:p w:rsidR="002E7A02" w:rsidRDefault="002E7A02" w:rsidP="002E7A02">
      <w:pPr>
        <w:jc w:val="center"/>
        <w:rPr>
          <w:rFonts w:ascii="Arial" w:hAnsi="Arial" w:cs="Arial"/>
          <w:b/>
        </w:rPr>
      </w:pPr>
    </w:p>
    <w:p w:rsidR="002E7A02" w:rsidRDefault="002E7A02" w:rsidP="002E7A02">
      <w:pPr>
        <w:jc w:val="center"/>
        <w:rPr>
          <w:rFonts w:ascii="Arial" w:hAnsi="Arial" w:cs="Arial"/>
          <w:b/>
        </w:rPr>
      </w:pPr>
    </w:p>
    <w:p w:rsidR="002E7A02" w:rsidRDefault="002E7A02" w:rsidP="002E7A02">
      <w:pPr>
        <w:jc w:val="center"/>
        <w:rPr>
          <w:rFonts w:ascii="Arial" w:hAnsi="Arial" w:cs="Arial"/>
          <w:b/>
        </w:rPr>
      </w:pPr>
    </w:p>
    <w:p w:rsidR="002E7A02" w:rsidRDefault="002E7A02" w:rsidP="002E7A02">
      <w:pPr>
        <w:jc w:val="center"/>
        <w:rPr>
          <w:rFonts w:ascii="Arial" w:hAnsi="Arial" w:cs="Arial"/>
          <w:b/>
        </w:rPr>
      </w:pPr>
    </w:p>
    <w:p w:rsidR="002E7A02" w:rsidRDefault="002E7A02" w:rsidP="002E7A02">
      <w:pPr>
        <w:jc w:val="center"/>
        <w:rPr>
          <w:rFonts w:ascii="Arial" w:hAnsi="Arial" w:cs="Arial"/>
          <w:b/>
        </w:rPr>
      </w:pPr>
    </w:p>
    <w:p w:rsidR="002E7A02" w:rsidRDefault="002E7A02" w:rsidP="002E7A02">
      <w:pPr>
        <w:spacing w:line="360" w:lineRule="auto"/>
        <w:jc w:val="both"/>
        <w:rPr>
          <w:b/>
          <w:i/>
        </w:rPr>
      </w:pPr>
    </w:p>
    <w:p w:rsidR="002E7A02" w:rsidRDefault="002E7A02" w:rsidP="002E7A02">
      <w:pPr>
        <w:spacing w:line="360" w:lineRule="auto"/>
        <w:jc w:val="both"/>
        <w:rPr>
          <w:b/>
          <w:i/>
        </w:rPr>
      </w:pPr>
    </w:p>
    <w:p w:rsidR="002E7A02" w:rsidRDefault="002E7A02" w:rsidP="002E7A02">
      <w:pPr>
        <w:spacing w:line="360" w:lineRule="auto"/>
        <w:jc w:val="both"/>
        <w:rPr>
          <w:b/>
          <w:i/>
        </w:rPr>
      </w:pPr>
    </w:p>
    <w:p w:rsidR="002E7A02" w:rsidRDefault="002E7A02" w:rsidP="002E7A02">
      <w:pPr>
        <w:spacing w:line="360" w:lineRule="auto"/>
        <w:jc w:val="both"/>
        <w:rPr>
          <w:b/>
          <w:i/>
        </w:rPr>
      </w:pPr>
    </w:p>
    <w:p w:rsidR="002E7A02" w:rsidRDefault="002E7A02" w:rsidP="002E7A02">
      <w:pPr>
        <w:spacing w:line="360" w:lineRule="auto"/>
        <w:jc w:val="both"/>
        <w:rPr>
          <w:b/>
          <w:i/>
        </w:rPr>
      </w:pPr>
    </w:p>
    <w:p w:rsidR="002E7A02" w:rsidRDefault="002E7A02" w:rsidP="002E7A02">
      <w:pPr>
        <w:spacing w:line="360" w:lineRule="auto"/>
        <w:jc w:val="both"/>
        <w:rPr>
          <w:b/>
          <w:i/>
        </w:rPr>
      </w:pPr>
    </w:p>
    <w:p w:rsidR="002E7A02" w:rsidRDefault="002E7A02" w:rsidP="002E7A02">
      <w:pPr>
        <w:rPr>
          <w:rFonts w:ascii="Arial" w:hAnsi="Arial" w:cs="Arial"/>
        </w:rPr>
      </w:pPr>
    </w:p>
    <w:p w:rsidR="002E7A02" w:rsidRPr="0041173A" w:rsidRDefault="002E7A02" w:rsidP="002E7A02">
      <w:pPr>
        <w:jc w:val="center"/>
        <w:rPr>
          <w:b/>
        </w:rPr>
      </w:pPr>
      <w:r w:rsidRPr="0041173A">
        <w:rPr>
          <w:b/>
        </w:rPr>
        <w:t>Lista uczestników zakwalifikowanych</w:t>
      </w:r>
    </w:p>
    <w:p w:rsidR="002E7A02" w:rsidRPr="0041173A" w:rsidRDefault="002E7A02" w:rsidP="002E7A02">
      <w:pPr>
        <w:jc w:val="center"/>
        <w:rPr>
          <w:b/>
          <w:u w:val="single"/>
        </w:rPr>
      </w:pPr>
      <w:r w:rsidRPr="0041173A">
        <w:rPr>
          <w:b/>
        </w:rPr>
        <w:t xml:space="preserve"> </w:t>
      </w:r>
      <w:r w:rsidRPr="0041173A">
        <w:rPr>
          <w:b/>
          <w:u w:val="single"/>
        </w:rPr>
        <w:t xml:space="preserve">do projektu Erasmus+  </w:t>
      </w:r>
    </w:p>
    <w:p w:rsidR="002E7A02" w:rsidRPr="0041173A" w:rsidRDefault="002E7A02" w:rsidP="002E7A02">
      <w:pPr>
        <w:jc w:val="center"/>
        <w:rPr>
          <w:b/>
          <w:u w:val="single"/>
        </w:rPr>
      </w:pPr>
      <w:r w:rsidRPr="0041173A">
        <w:rPr>
          <w:b/>
          <w:u w:val="single"/>
        </w:rPr>
        <w:t>Sektor: „Kształcenie i szkolenia zawodowe”</w:t>
      </w:r>
      <w:r w:rsidRPr="0041173A">
        <w:rPr>
          <w:b/>
          <w:u w:val="single"/>
        </w:rPr>
        <w:br/>
        <w:t>Akcja 1.: „Mobilność edukacyjna”</w:t>
      </w:r>
    </w:p>
    <w:p w:rsidR="002E7A02" w:rsidRPr="0041173A" w:rsidRDefault="002E7A02" w:rsidP="002E7A02">
      <w:pPr>
        <w:jc w:val="center"/>
        <w:rPr>
          <w:b/>
        </w:rPr>
      </w:pPr>
      <w:r w:rsidRPr="0041173A">
        <w:rPr>
          <w:b/>
        </w:rPr>
        <w:t>w Zespole Szkół Ponadgimnazjalnych w Zakliczynie</w:t>
      </w:r>
    </w:p>
    <w:p w:rsidR="002E7A02" w:rsidRPr="0048458B" w:rsidRDefault="002E7A02" w:rsidP="002E7A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TECHNIK POJAZDÓW SAMOCHODOWYCH</w:t>
      </w:r>
    </w:p>
    <w:p w:rsidR="002E7A02" w:rsidRPr="002F4FC1" w:rsidRDefault="002E7A02" w:rsidP="002E7A02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2E7A02" w:rsidRPr="002F4FC1" w:rsidRDefault="002E7A02" w:rsidP="002E7A02">
      <w:pPr>
        <w:spacing w:line="360" w:lineRule="auto"/>
        <w:ind w:left="540"/>
        <w:jc w:val="both"/>
        <w:rPr>
          <w:b/>
          <w:i/>
        </w:rPr>
      </w:pPr>
      <w:r w:rsidRPr="002F4FC1">
        <w:rPr>
          <w:b/>
          <w:i/>
        </w:rPr>
        <w:t>Szkolna Komisja Rekrutacyjna w składzie:</w:t>
      </w:r>
    </w:p>
    <w:p w:rsidR="002E7A02" w:rsidRPr="002F4FC1" w:rsidRDefault="002E7A02" w:rsidP="002E7A02">
      <w:pPr>
        <w:pStyle w:val="Akapitzlist"/>
        <w:numPr>
          <w:ilvl w:val="0"/>
          <w:numId w:val="26"/>
        </w:numPr>
        <w:suppressAutoHyphens w:val="0"/>
        <w:spacing w:line="360" w:lineRule="auto"/>
        <w:contextualSpacing/>
        <w:rPr>
          <w:rFonts w:ascii="Arial" w:hAnsi="Arial" w:cs="Arial"/>
          <w:i/>
        </w:rPr>
      </w:pPr>
      <w:r w:rsidRPr="002F4FC1">
        <w:rPr>
          <w:rFonts w:ascii="Times New Roman" w:hAnsi="Times New Roman"/>
          <w:i/>
          <w:sz w:val="24"/>
          <w:szCs w:val="24"/>
        </w:rPr>
        <w:t xml:space="preserve">Przewodniczący –  </w:t>
      </w:r>
      <w:r w:rsidRPr="002F4FC1">
        <w:rPr>
          <w:rFonts w:ascii="Arial" w:hAnsi="Arial" w:cs="Arial"/>
          <w:i/>
        </w:rPr>
        <w:t xml:space="preserve">Dyrektor ds. kształcenia zawodowego  mgr inż. Jacek Świderski </w:t>
      </w:r>
    </w:p>
    <w:p w:rsidR="002E7A02" w:rsidRPr="002F4FC1" w:rsidRDefault="002E7A02" w:rsidP="002E7A02">
      <w:pPr>
        <w:pStyle w:val="Akapitzlist"/>
        <w:numPr>
          <w:ilvl w:val="0"/>
          <w:numId w:val="26"/>
        </w:numPr>
        <w:suppressAutoHyphens w:val="0"/>
        <w:spacing w:line="360" w:lineRule="auto"/>
        <w:contextualSpacing/>
        <w:rPr>
          <w:rFonts w:ascii="Arial" w:hAnsi="Arial" w:cs="Arial"/>
          <w:i/>
        </w:rPr>
      </w:pPr>
      <w:r w:rsidRPr="002F4FC1">
        <w:rPr>
          <w:rFonts w:ascii="Times New Roman" w:hAnsi="Times New Roman"/>
          <w:i/>
          <w:sz w:val="24"/>
          <w:szCs w:val="24"/>
        </w:rPr>
        <w:t>członek –</w:t>
      </w:r>
      <w:r w:rsidRPr="002F4FC1">
        <w:rPr>
          <w:rFonts w:ascii="Arial" w:hAnsi="Arial" w:cs="Arial"/>
          <w:i/>
        </w:rPr>
        <w:t xml:space="preserve">  Koordynator projektu  mgr Grażyna Żabińska </w:t>
      </w:r>
    </w:p>
    <w:p w:rsidR="002E7A02" w:rsidRPr="002F4FC1" w:rsidRDefault="002E7A02" w:rsidP="002E7A02">
      <w:pPr>
        <w:pStyle w:val="Akapitzlist"/>
        <w:numPr>
          <w:ilvl w:val="0"/>
          <w:numId w:val="26"/>
        </w:numPr>
        <w:suppressAutoHyphens w:val="0"/>
        <w:spacing w:line="360" w:lineRule="auto"/>
        <w:contextualSpacing/>
        <w:rPr>
          <w:rFonts w:ascii="Arial" w:hAnsi="Arial" w:cs="Arial"/>
          <w:i/>
        </w:rPr>
      </w:pPr>
      <w:r w:rsidRPr="002F4FC1">
        <w:rPr>
          <w:rFonts w:ascii="Times New Roman" w:hAnsi="Times New Roman"/>
          <w:i/>
          <w:sz w:val="24"/>
          <w:szCs w:val="24"/>
        </w:rPr>
        <w:t>członek –</w:t>
      </w:r>
      <w:r w:rsidRPr="002F4FC1">
        <w:rPr>
          <w:rFonts w:ascii="Arial" w:hAnsi="Arial" w:cs="Arial"/>
          <w:i/>
        </w:rPr>
        <w:t xml:space="preserve"> Nauczyciel język</w:t>
      </w:r>
      <w:r>
        <w:rPr>
          <w:rFonts w:ascii="Arial" w:hAnsi="Arial" w:cs="Arial"/>
          <w:i/>
        </w:rPr>
        <w:t>a niemieckiego – mgr Sylwia Brach</w:t>
      </w:r>
    </w:p>
    <w:p w:rsidR="002E7A02" w:rsidRPr="002F4FC1" w:rsidRDefault="002E7A02" w:rsidP="002E7A02">
      <w:pPr>
        <w:pStyle w:val="Akapitzlist"/>
        <w:numPr>
          <w:ilvl w:val="0"/>
          <w:numId w:val="26"/>
        </w:numPr>
        <w:suppressAutoHyphens w:val="0"/>
        <w:spacing w:line="360" w:lineRule="auto"/>
        <w:contextualSpacing/>
        <w:rPr>
          <w:rFonts w:ascii="Arial" w:hAnsi="Arial" w:cs="Arial"/>
          <w:i/>
        </w:rPr>
      </w:pPr>
      <w:r w:rsidRPr="002F4FC1">
        <w:rPr>
          <w:rFonts w:ascii="Times New Roman" w:hAnsi="Times New Roman"/>
          <w:i/>
          <w:sz w:val="24"/>
          <w:szCs w:val="24"/>
        </w:rPr>
        <w:t>członek –</w:t>
      </w:r>
      <w:r w:rsidRPr="002F4FC1">
        <w:rPr>
          <w:rFonts w:ascii="Arial" w:hAnsi="Arial" w:cs="Arial"/>
          <w:i/>
        </w:rPr>
        <w:t xml:space="preserve"> Nauczyciel przedmiotów zawodowych – mgr </w:t>
      </w:r>
      <w:r>
        <w:rPr>
          <w:rFonts w:ascii="Arial" w:hAnsi="Arial" w:cs="Arial"/>
          <w:i/>
        </w:rPr>
        <w:t>inż. Stanisław Zawisza</w:t>
      </w:r>
      <w:r w:rsidRPr="002F4FC1">
        <w:rPr>
          <w:rFonts w:ascii="Times New Roman" w:hAnsi="Times New Roman"/>
          <w:i/>
          <w:sz w:val="24"/>
          <w:szCs w:val="24"/>
        </w:rPr>
        <w:t xml:space="preserve"> </w:t>
      </w:r>
    </w:p>
    <w:p w:rsidR="002E7A02" w:rsidRDefault="002E7A02" w:rsidP="002E7A02">
      <w:pPr>
        <w:tabs>
          <w:tab w:val="num" w:pos="900"/>
        </w:tabs>
        <w:spacing w:line="360" w:lineRule="auto"/>
        <w:ind w:left="540"/>
        <w:jc w:val="both"/>
        <w:rPr>
          <w:i/>
        </w:rPr>
      </w:pPr>
      <w:r w:rsidRPr="002F4FC1">
        <w:rPr>
          <w:i/>
        </w:rPr>
        <w:t xml:space="preserve">dokonała wyboru uczniów do uczestniczenia w </w:t>
      </w:r>
      <w:r w:rsidRPr="002F4FC1">
        <w:rPr>
          <w:i/>
          <w:u w:val="single"/>
        </w:rPr>
        <w:t>stażach</w:t>
      </w:r>
      <w:r>
        <w:rPr>
          <w:i/>
          <w:u w:val="single"/>
        </w:rPr>
        <w:t>:</w:t>
      </w:r>
      <w:r w:rsidRPr="002F4FC1">
        <w:rPr>
          <w:i/>
        </w:rPr>
        <w:t xml:space="preserve"> </w:t>
      </w:r>
    </w:p>
    <w:p w:rsidR="002E7A02" w:rsidRPr="002F4FC1" w:rsidRDefault="002E7A02" w:rsidP="002E7A02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409"/>
        <w:gridCol w:w="2835"/>
      </w:tblGrid>
      <w:tr w:rsidR="002E7A02" w:rsidRPr="0041173A" w:rsidTr="00777C1C"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A02" w:rsidRPr="0041173A" w:rsidRDefault="002E7A02" w:rsidP="00777C1C">
            <w:pPr>
              <w:jc w:val="center"/>
              <w:rPr>
                <w:b/>
                <w:i/>
              </w:rPr>
            </w:pPr>
            <w:r w:rsidRPr="0041173A">
              <w:rPr>
                <w:b/>
                <w:i/>
              </w:rPr>
              <w:t>L.p.</w:t>
            </w:r>
          </w:p>
        </w:tc>
        <w:tc>
          <w:tcPr>
            <w:tcW w:w="5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A02" w:rsidRPr="0041173A" w:rsidRDefault="002E7A02" w:rsidP="00777C1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Nazwisko i imię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A02" w:rsidRPr="0041173A" w:rsidRDefault="002E7A02" w:rsidP="00777C1C">
            <w:pPr>
              <w:jc w:val="center"/>
              <w:rPr>
                <w:b/>
                <w:i/>
              </w:rPr>
            </w:pPr>
            <w:r w:rsidRPr="0041173A">
              <w:rPr>
                <w:b/>
                <w:i/>
              </w:rPr>
              <w:t>klasa</w:t>
            </w:r>
          </w:p>
        </w:tc>
      </w:tr>
      <w:tr w:rsidR="002E7A02" w:rsidRPr="0041173A" w:rsidTr="00777C1C">
        <w:tc>
          <w:tcPr>
            <w:tcW w:w="672" w:type="dxa"/>
            <w:tcBorders>
              <w:top w:val="double" w:sz="4" w:space="0" w:color="auto"/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5409" w:type="dxa"/>
            <w:tcBorders>
              <w:top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Czuba Michał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TM</w:t>
            </w:r>
          </w:p>
        </w:tc>
      </w:tr>
      <w:tr w:rsidR="002E7A02" w:rsidRPr="0041173A" w:rsidTr="00777C1C">
        <w:tc>
          <w:tcPr>
            <w:tcW w:w="672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5409" w:type="dxa"/>
          </w:tcPr>
          <w:p w:rsidR="002E7A02" w:rsidRDefault="002E7A02" w:rsidP="00777C1C">
            <w:pPr>
              <w:rPr>
                <w:i/>
              </w:rPr>
            </w:pPr>
            <w:r>
              <w:rPr>
                <w:i/>
              </w:rPr>
              <w:t>Kwiek Paweł</w:t>
            </w:r>
          </w:p>
        </w:tc>
        <w:tc>
          <w:tcPr>
            <w:tcW w:w="2835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TM</w:t>
            </w:r>
          </w:p>
        </w:tc>
      </w:tr>
      <w:tr w:rsidR="002E7A02" w:rsidRPr="0041173A" w:rsidTr="00777C1C">
        <w:tc>
          <w:tcPr>
            <w:tcW w:w="672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5409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Mędrek Jakub</w:t>
            </w:r>
          </w:p>
        </w:tc>
        <w:tc>
          <w:tcPr>
            <w:tcW w:w="2835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TM</w:t>
            </w:r>
          </w:p>
        </w:tc>
      </w:tr>
      <w:tr w:rsidR="002E7A02" w:rsidRPr="0041173A" w:rsidTr="00777C1C">
        <w:tc>
          <w:tcPr>
            <w:tcW w:w="672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5409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Piechnik Paweł</w:t>
            </w:r>
          </w:p>
        </w:tc>
        <w:tc>
          <w:tcPr>
            <w:tcW w:w="2835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TM</w:t>
            </w:r>
          </w:p>
        </w:tc>
      </w:tr>
      <w:tr w:rsidR="002E7A02" w:rsidRPr="0041173A" w:rsidTr="00777C1C">
        <w:tc>
          <w:tcPr>
            <w:tcW w:w="672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5409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Repetowski Wojciech</w:t>
            </w:r>
          </w:p>
        </w:tc>
        <w:tc>
          <w:tcPr>
            <w:tcW w:w="2835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TM</w:t>
            </w:r>
          </w:p>
        </w:tc>
      </w:tr>
      <w:tr w:rsidR="002E7A02" w:rsidRPr="0041173A" w:rsidTr="00777C1C">
        <w:tc>
          <w:tcPr>
            <w:tcW w:w="672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5409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Soból Waldemar</w:t>
            </w:r>
          </w:p>
        </w:tc>
        <w:tc>
          <w:tcPr>
            <w:tcW w:w="2835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TM</w:t>
            </w:r>
          </w:p>
        </w:tc>
      </w:tr>
      <w:tr w:rsidR="002E7A02" w:rsidRPr="0041173A" w:rsidTr="00777C1C">
        <w:tc>
          <w:tcPr>
            <w:tcW w:w="672" w:type="dxa"/>
            <w:tcBorders>
              <w:left w:val="double" w:sz="4" w:space="0" w:color="auto"/>
            </w:tcBorders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5409" w:type="dxa"/>
          </w:tcPr>
          <w:p w:rsidR="002E7A02" w:rsidRPr="0041173A" w:rsidRDefault="002E7A02" w:rsidP="00777C1C">
            <w:pPr>
              <w:rPr>
                <w:i/>
              </w:rPr>
            </w:pPr>
            <w:r>
              <w:rPr>
                <w:i/>
              </w:rPr>
              <w:t>Wiśniowski Arkadiusz</w:t>
            </w:r>
          </w:p>
        </w:tc>
        <w:tc>
          <w:tcPr>
            <w:tcW w:w="2835" w:type="dxa"/>
          </w:tcPr>
          <w:p w:rsidR="002E7A02" w:rsidRPr="0041173A" w:rsidRDefault="002E7A02" w:rsidP="00777C1C">
            <w:pPr>
              <w:jc w:val="center"/>
              <w:rPr>
                <w:i/>
              </w:rPr>
            </w:pPr>
            <w:r>
              <w:rPr>
                <w:i/>
              </w:rPr>
              <w:t>2 TM</w:t>
            </w:r>
          </w:p>
        </w:tc>
      </w:tr>
    </w:tbl>
    <w:p w:rsidR="002E7A02" w:rsidRPr="002F4FC1" w:rsidRDefault="002E7A02" w:rsidP="002E7A02">
      <w:pPr>
        <w:spacing w:line="360" w:lineRule="auto"/>
        <w:jc w:val="both"/>
        <w:rPr>
          <w:i/>
        </w:rPr>
      </w:pPr>
    </w:p>
    <w:p w:rsidR="002E7A02" w:rsidRDefault="002E7A02" w:rsidP="002E7A02">
      <w:pPr>
        <w:spacing w:line="360" w:lineRule="auto"/>
        <w:jc w:val="both"/>
        <w:rPr>
          <w:b/>
          <w:i/>
        </w:rPr>
      </w:pPr>
    </w:p>
    <w:p w:rsidR="002E7A02" w:rsidRDefault="002E7A02" w:rsidP="002E7A02">
      <w:pPr>
        <w:spacing w:line="360" w:lineRule="auto"/>
        <w:jc w:val="both"/>
        <w:rPr>
          <w:b/>
          <w:i/>
        </w:rPr>
      </w:pPr>
    </w:p>
    <w:p w:rsidR="002E7A02" w:rsidRPr="002F4FC1" w:rsidRDefault="002E7A02" w:rsidP="002E7A02">
      <w:pPr>
        <w:spacing w:line="360" w:lineRule="auto"/>
        <w:jc w:val="both"/>
        <w:rPr>
          <w:b/>
          <w:i/>
        </w:rPr>
      </w:pPr>
      <w:r>
        <w:rPr>
          <w:b/>
          <w:i/>
        </w:rPr>
        <w:t>Zakliczyn, dn. 06.10.2017 r.</w:t>
      </w:r>
    </w:p>
    <w:p w:rsidR="002E7A02" w:rsidRDefault="002E7A02" w:rsidP="002E7A02">
      <w:pPr>
        <w:rPr>
          <w:rFonts w:ascii="Arial" w:hAnsi="Arial" w:cs="Arial"/>
        </w:rPr>
      </w:pPr>
    </w:p>
    <w:p w:rsidR="002E7A02" w:rsidRDefault="002E7A02" w:rsidP="002E7A02">
      <w:pPr>
        <w:rPr>
          <w:rFonts w:ascii="Arial" w:hAnsi="Arial" w:cs="Arial"/>
        </w:rPr>
      </w:pPr>
    </w:p>
    <w:p w:rsidR="002E7A02" w:rsidRDefault="002E7A02" w:rsidP="002E7A02">
      <w:pPr>
        <w:rPr>
          <w:rFonts w:ascii="Arial" w:hAnsi="Arial" w:cs="Arial"/>
        </w:rPr>
      </w:pPr>
    </w:p>
    <w:p w:rsidR="002E7A02" w:rsidRDefault="002E7A02" w:rsidP="002E7A02">
      <w:pPr>
        <w:rPr>
          <w:rFonts w:ascii="Arial" w:hAnsi="Arial" w:cs="Arial"/>
        </w:rPr>
      </w:pPr>
    </w:p>
    <w:p w:rsidR="002E7A02" w:rsidRDefault="002E7A02" w:rsidP="00F80DD0"/>
    <w:p w:rsidR="000E7D36" w:rsidRDefault="000E7D36" w:rsidP="00F80DD0"/>
    <w:p w:rsidR="000E7D36" w:rsidRDefault="000E7D36" w:rsidP="00F80DD0"/>
    <w:p w:rsidR="000E7D36" w:rsidRDefault="000E7D36" w:rsidP="00F80DD0"/>
    <w:p w:rsidR="000E7D36" w:rsidRDefault="000E7D36" w:rsidP="00F80DD0"/>
    <w:p w:rsidR="000E7D36" w:rsidRDefault="000E7D36" w:rsidP="00F80DD0"/>
    <w:p w:rsidR="000E7D36" w:rsidRDefault="000E7D36" w:rsidP="00F80DD0"/>
    <w:p w:rsidR="000E7D36" w:rsidRDefault="000E7D36" w:rsidP="00F80DD0"/>
    <w:p w:rsidR="000E7D36" w:rsidRDefault="000E7D36" w:rsidP="00F80DD0"/>
    <w:p w:rsidR="000E7D36" w:rsidRDefault="000E7D36" w:rsidP="00F80DD0"/>
    <w:p w:rsidR="000E7D36" w:rsidRDefault="000E7D36" w:rsidP="00F80DD0"/>
    <w:p w:rsidR="000E7D36" w:rsidRDefault="000E7D36" w:rsidP="00F80DD0"/>
    <w:p w:rsidR="000E7D36" w:rsidRDefault="000E7D36" w:rsidP="00F80DD0"/>
    <w:p w:rsidR="000E7D36" w:rsidRPr="0041173A" w:rsidRDefault="000E7D36" w:rsidP="000E7D36">
      <w:pPr>
        <w:jc w:val="center"/>
        <w:rPr>
          <w:b/>
        </w:rPr>
      </w:pPr>
      <w:r w:rsidRPr="0041173A">
        <w:rPr>
          <w:b/>
        </w:rPr>
        <w:lastRenderedPageBreak/>
        <w:t>Lista uczestników zakwalifikowanych</w:t>
      </w:r>
    </w:p>
    <w:p w:rsidR="000E7D36" w:rsidRPr="0041173A" w:rsidRDefault="000E7D36" w:rsidP="000E7D36">
      <w:pPr>
        <w:jc w:val="center"/>
        <w:rPr>
          <w:b/>
          <w:u w:val="single"/>
        </w:rPr>
      </w:pPr>
      <w:r w:rsidRPr="0041173A">
        <w:rPr>
          <w:b/>
        </w:rPr>
        <w:t xml:space="preserve"> </w:t>
      </w:r>
      <w:r w:rsidRPr="0041173A">
        <w:rPr>
          <w:b/>
          <w:u w:val="single"/>
        </w:rPr>
        <w:t xml:space="preserve">do projektu Erasmus+  </w:t>
      </w:r>
    </w:p>
    <w:p w:rsidR="000E7D36" w:rsidRPr="0041173A" w:rsidRDefault="000E7D36" w:rsidP="000E7D36">
      <w:pPr>
        <w:jc w:val="center"/>
        <w:rPr>
          <w:b/>
          <w:u w:val="single"/>
        </w:rPr>
      </w:pPr>
      <w:r w:rsidRPr="0041173A">
        <w:rPr>
          <w:b/>
          <w:u w:val="single"/>
        </w:rPr>
        <w:t>Sektor: „Kształcenie i szkolenia zawodowe”</w:t>
      </w:r>
      <w:r w:rsidRPr="0041173A">
        <w:rPr>
          <w:b/>
          <w:u w:val="single"/>
        </w:rPr>
        <w:br/>
        <w:t>Akcja 1.: „Mobilność edukacyjna”</w:t>
      </w:r>
    </w:p>
    <w:p w:rsidR="000E7D36" w:rsidRPr="0041173A" w:rsidRDefault="000E7D36" w:rsidP="000E7D36">
      <w:pPr>
        <w:jc w:val="center"/>
        <w:rPr>
          <w:b/>
        </w:rPr>
      </w:pPr>
      <w:r w:rsidRPr="0041173A">
        <w:rPr>
          <w:b/>
        </w:rPr>
        <w:t>w Zespole Szkół Ponadgimnazjalnych w Zakliczynie</w:t>
      </w:r>
    </w:p>
    <w:p w:rsidR="000E7D36" w:rsidRPr="0041173A" w:rsidRDefault="000E7D36" w:rsidP="000E7D36">
      <w:pPr>
        <w:jc w:val="center"/>
        <w:rPr>
          <w:rFonts w:ascii="Arial" w:hAnsi="Arial" w:cs="Arial"/>
          <w:b/>
        </w:rPr>
      </w:pPr>
      <w:r w:rsidRPr="0041173A">
        <w:rPr>
          <w:rFonts w:ascii="Arial" w:hAnsi="Arial" w:cs="Arial"/>
          <w:b/>
        </w:rPr>
        <w:t>TECHNIK OBSŁUGI TURYSTYCZNEJ</w:t>
      </w:r>
    </w:p>
    <w:p w:rsidR="000E7D36" w:rsidRPr="0041173A" w:rsidRDefault="000E7D36" w:rsidP="000E7D36">
      <w:pPr>
        <w:jc w:val="center"/>
        <w:rPr>
          <w:rFonts w:ascii="Arial" w:hAnsi="Arial" w:cs="Arial"/>
          <w:b/>
          <w:sz w:val="22"/>
          <w:szCs w:val="22"/>
        </w:rPr>
      </w:pPr>
    </w:p>
    <w:p w:rsidR="000E7D36" w:rsidRPr="002F4FC1" w:rsidRDefault="000E7D36" w:rsidP="000E7D36">
      <w:pPr>
        <w:spacing w:line="360" w:lineRule="auto"/>
        <w:ind w:left="540"/>
        <w:jc w:val="both"/>
        <w:rPr>
          <w:b/>
          <w:i/>
        </w:rPr>
      </w:pPr>
      <w:r w:rsidRPr="002F4FC1">
        <w:rPr>
          <w:b/>
          <w:i/>
        </w:rPr>
        <w:t>Szkolna Komisja Rekrutacyjna w składzie:</w:t>
      </w:r>
    </w:p>
    <w:p w:rsidR="000E7D36" w:rsidRPr="002F4FC1" w:rsidRDefault="000E7D36" w:rsidP="000E7D36">
      <w:pPr>
        <w:pStyle w:val="Akapitzlist"/>
        <w:numPr>
          <w:ilvl w:val="0"/>
          <w:numId w:val="25"/>
        </w:numPr>
        <w:suppressAutoHyphens w:val="0"/>
        <w:spacing w:line="360" w:lineRule="auto"/>
        <w:contextualSpacing/>
        <w:rPr>
          <w:rFonts w:ascii="Arial" w:hAnsi="Arial" w:cs="Arial"/>
          <w:i/>
        </w:rPr>
      </w:pPr>
      <w:r w:rsidRPr="002F4FC1">
        <w:rPr>
          <w:rFonts w:ascii="Times New Roman" w:hAnsi="Times New Roman"/>
          <w:i/>
          <w:sz w:val="24"/>
          <w:szCs w:val="24"/>
        </w:rPr>
        <w:t xml:space="preserve">Przewodniczący –  </w:t>
      </w:r>
      <w:r w:rsidRPr="002F4FC1">
        <w:rPr>
          <w:rFonts w:ascii="Arial" w:hAnsi="Arial" w:cs="Arial"/>
          <w:i/>
        </w:rPr>
        <w:t xml:space="preserve">Dyrektor ds. kształcenia zawodowego  mgr inż. Jacek Świderski </w:t>
      </w:r>
    </w:p>
    <w:p w:rsidR="000E7D36" w:rsidRPr="002F4FC1" w:rsidRDefault="000E7D36" w:rsidP="000E7D36">
      <w:pPr>
        <w:pStyle w:val="Akapitzlist"/>
        <w:numPr>
          <w:ilvl w:val="0"/>
          <w:numId w:val="25"/>
        </w:numPr>
        <w:suppressAutoHyphens w:val="0"/>
        <w:spacing w:line="360" w:lineRule="auto"/>
        <w:contextualSpacing/>
        <w:rPr>
          <w:rFonts w:ascii="Arial" w:hAnsi="Arial" w:cs="Arial"/>
          <w:i/>
        </w:rPr>
      </w:pPr>
      <w:r w:rsidRPr="002F4FC1">
        <w:rPr>
          <w:rFonts w:ascii="Times New Roman" w:hAnsi="Times New Roman"/>
          <w:i/>
          <w:sz w:val="24"/>
          <w:szCs w:val="24"/>
        </w:rPr>
        <w:t>członek –</w:t>
      </w:r>
      <w:r w:rsidRPr="002F4FC1">
        <w:rPr>
          <w:rFonts w:ascii="Arial" w:hAnsi="Arial" w:cs="Arial"/>
          <w:i/>
        </w:rPr>
        <w:t xml:space="preserve">  Koordynator projektu  mgr Grażyna Żabińska </w:t>
      </w:r>
    </w:p>
    <w:p w:rsidR="000E7D36" w:rsidRPr="002F4FC1" w:rsidRDefault="000E7D36" w:rsidP="000E7D36">
      <w:pPr>
        <w:pStyle w:val="Akapitzlist"/>
        <w:numPr>
          <w:ilvl w:val="0"/>
          <w:numId w:val="25"/>
        </w:numPr>
        <w:suppressAutoHyphens w:val="0"/>
        <w:spacing w:line="360" w:lineRule="auto"/>
        <w:contextualSpacing/>
        <w:rPr>
          <w:rFonts w:ascii="Arial" w:hAnsi="Arial" w:cs="Arial"/>
          <w:i/>
        </w:rPr>
      </w:pPr>
      <w:r w:rsidRPr="002F4FC1">
        <w:rPr>
          <w:rFonts w:ascii="Times New Roman" w:hAnsi="Times New Roman"/>
          <w:i/>
          <w:sz w:val="24"/>
          <w:szCs w:val="24"/>
        </w:rPr>
        <w:t>członek –</w:t>
      </w:r>
      <w:r w:rsidRPr="002F4FC1">
        <w:rPr>
          <w:rFonts w:ascii="Arial" w:hAnsi="Arial" w:cs="Arial"/>
          <w:i/>
        </w:rPr>
        <w:t xml:space="preserve"> Nauczyciel języka niemieckiego – mgr Anna Wróbel</w:t>
      </w:r>
    </w:p>
    <w:p w:rsidR="000E7D36" w:rsidRPr="002F4FC1" w:rsidRDefault="000E7D36" w:rsidP="000E7D36">
      <w:pPr>
        <w:pStyle w:val="Akapitzlist"/>
        <w:numPr>
          <w:ilvl w:val="0"/>
          <w:numId w:val="25"/>
        </w:numPr>
        <w:suppressAutoHyphens w:val="0"/>
        <w:spacing w:line="360" w:lineRule="auto"/>
        <w:contextualSpacing/>
        <w:rPr>
          <w:rFonts w:ascii="Arial" w:hAnsi="Arial" w:cs="Arial"/>
          <w:i/>
        </w:rPr>
      </w:pPr>
      <w:r w:rsidRPr="002F4FC1">
        <w:rPr>
          <w:rFonts w:ascii="Times New Roman" w:hAnsi="Times New Roman"/>
          <w:i/>
          <w:sz w:val="24"/>
          <w:szCs w:val="24"/>
        </w:rPr>
        <w:t>członek –</w:t>
      </w:r>
      <w:r w:rsidRPr="002F4FC1">
        <w:rPr>
          <w:rFonts w:ascii="Arial" w:hAnsi="Arial" w:cs="Arial"/>
          <w:i/>
        </w:rPr>
        <w:t xml:space="preserve"> Nauczyciel przedmiotów zawodowych – mgr Agata Bojdo</w:t>
      </w:r>
      <w:r w:rsidRPr="002F4FC1">
        <w:rPr>
          <w:rFonts w:ascii="Times New Roman" w:hAnsi="Times New Roman"/>
          <w:i/>
          <w:sz w:val="24"/>
          <w:szCs w:val="24"/>
        </w:rPr>
        <w:t xml:space="preserve"> </w:t>
      </w:r>
    </w:p>
    <w:p w:rsidR="000E7D36" w:rsidRPr="000A53D4" w:rsidRDefault="000E7D36" w:rsidP="000E7D36">
      <w:pPr>
        <w:tabs>
          <w:tab w:val="num" w:pos="900"/>
        </w:tabs>
        <w:spacing w:line="360" w:lineRule="auto"/>
        <w:ind w:left="540"/>
        <w:jc w:val="both"/>
        <w:rPr>
          <w:i/>
        </w:rPr>
      </w:pPr>
      <w:r w:rsidRPr="002F4FC1">
        <w:rPr>
          <w:i/>
        </w:rPr>
        <w:t xml:space="preserve">dokonała wyboru uczniów do uczestniczenia w </w:t>
      </w:r>
      <w:r w:rsidRPr="002F4FC1">
        <w:rPr>
          <w:i/>
          <w:u w:val="single"/>
        </w:rPr>
        <w:t>stażach</w:t>
      </w:r>
      <w:r>
        <w:rPr>
          <w:i/>
          <w:u w:val="single"/>
        </w:rPr>
        <w:t>:</w:t>
      </w:r>
      <w:r w:rsidRPr="002F4FC1">
        <w:rPr>
          <w:i/>
        </w:rPr>
        <w:t xml:space="preserve"> 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407"/>
        <w:gridCol w:w="2976"/>
      </w:tblGrid>
      <w:tr w:rsidR="000E7D36" w:rsidRPr="0041173A" w:rsidTr="00997944"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7D36" w:rsidRPr="0041173A" w:rsidRDefault="000E7D36" w:rsidP="00997944">
            <w:pPr>
              <w:jc w:val="center"/>
              <w:rPr>
                <w:b/>
                <w:i/>
              </w:rPr>
            </w:pPr>
            <w:r w:rsidRPr="0041173A">
              <w:rPr>
                <w:b/>
                <w:i/>
              </w:rPr>
              <w:t>L.p.</w:t>
            </w:r>
          </w:p>
        </w:tc>
        <w:tc>
          <w:tcPr>
            <w:tcW w:w="5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7D36" w:rsidRPr="0041173A" w:rsidRDefault="000E7D36" w:rsidP="0099794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Nazwisko i imię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7D36" w:rsidRPr="0041173A" w:rsidRDefault="000E7D36" w:rsidP="00997944">
            <w:pPr>
              <w:jc w:val="center"/>
              <w:rPr>
                <w:b/>
                <w:i/>
              </w:rPr>
            </w:pPr>
            <w:r w:rsidRPr="0041173A">
              <w:rPr>
                <w:b/>
                <w:i/>
              </w:rPr>
              <w:t>klasa</w:t>
            </w:r>
          </w:p>
        </w:tc>
      </w:tr>
      <w:tr w:rsidR="000E7D36" w:rsidRPr="0041173A" w:rsidTr="00997944">
        <w:tc>
          <w:tcPr>
            <w:tcW w:w="674" w:type="dxa"/>
            <w:tcBorders>
              <w:top w:val="double" w:sz="4" w:space="0" w:color="auto"/>
              <w:left w:val="double" w:sz="4" w:space="0" w:color="auto"/>
            </w:tcBorders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5407" w:type="dxa"/>
            <w:tcBorders>
              <w:top w:val="double" w:sz="4" w:space="0" w:color="auto"/>
            </w:tcBorders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Bijak Justyna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:rsidR="000E7D36" w:rsidRPr="0041173A" w:rsidRDefault="000E7D36" w:rsidP="00997944">
            <w:pPr>
              <w:jc w:val="center"/>
              <w:rPr>
                <w:i/>
              </w:rPr>
            </w:pPr>
            <w:r>
              <w:rPr>
                <w:i/>
              </w:rPr>
              <w:t>3 TOT</w:t>
            </w:r>
          </w:p>
        </w:tc>
      </w:tr>
      <w:tr w:rsidR="000E7D36" w:rsidRPr="0041173A" w:rsidTr="00997944">
        <w:tc>
          <w:tcPr>
            <w:tcW w:w="674" w:type="dxa"/>
            <w:tcBorders>
              <w:left w:val="double" w:sz="4" w:space="0" w:color="auto"/>
            </w:tcBorders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5407" w:type="dxa"/>
          </w:tcPr>
          <w:p w:rsidR="000E7D36" w:rsidRDefault="000E7D36" w:rsidP="00997944">
            <w:pPr>
              <w:rPr>
                <w:i/>
              </w:rPr>
            </w:pPr>
            <w:r w:rsidRPr="00652CFB">
              <w:rPr>
                <w:i/>
              </w:rPr>
              <w:t>Burnat Paulina</w:t>
            </w:r>
          </w:p>
        </w:tc>
        <w:tc>
          <w:tcPr>
            <w:tcW w:w="2976" w:type="dxa"/>
          </w:tcPr>
          <w:p w:rsidR="000E7D36" w:rsidRPr="0041173A" w:rsidRDefault="000E7D36" w:rsidP="00997944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  <w:tr w:rsidR="000E7D36" w:rsidRPr="0041173A" w:rsidTr="00997944">
        <w:tc>
          <w:tcPr>
            <w:tcW w:w="674" w:type="dxa"/>
            <w:tcBorders>
              <w:left w:val="double" w:sz="4" w:space="0" w:color="auto"/>
            </w:tcBorders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5407" w:type="dxa"/>
          </w:tcPr>
          <w:p w:rsidR="000E7D36" w:rsidRPr="00652CFB" w:rsidRDefault="000E7D36" w:rsidP="00997944">
            <w:pPr>
              <w:rPr>
                <w:i/>
              </w:rPr>
            </w:pPr>
            <w:r>
              <w:rPr>
                <w:i/>
              </w:rPr>
              <w:t>Duc Magdalena</w:t>
            </w:r>
          </w:p>
        </w:tc>
        <w:tc>
          <w:tcPr>
            <w:tcW w:w="2976" w:type="dxa"/>
          </w:tcPr>
          <w:p w:rsidR="000E7D36" w:rsidRDefault="000E7D36" w:rsidP="00997944">
            <w:pPr>
              <w:jc w:val="center"/>
              <w:rPr>
                <w:i/>
              </w:rPr>
            </w:pPr>
            <w:r>
              <w:rPr>
                <w:i/>
              </w:rPr>
              <w:t>3 TOT</w:t>
            </w:r>
          </w:p>
        </w:tc>
      </w:tr>
      <w:tr w:rsidR="000E7D36" w:rsidRPr="0041173A" w:rsidTr="00997944">
        <w:tc>
          <w:tcPr>
            <w:tcW w:w="674" w:type="dxa"/>
            <w:tcBorders>
              <w:left w:val="double" w:sz="4" w:space="0" w:color="auto"/>
            </w:tcBorders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5407" w:type="dxa"/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Kozioł Wiktoria</w:t>
            </w:r>
          </w:p>
        </w:tc>
        <w:tc>
          <w:tcPr>
            <w:tcW w:w="2976" w:type="dxa"/>
          </w:tcPr>
          <w:p w:rsidR="000E7D36" w:rsidRPr="0041173A" w:rsidRDefault="000E7D36" w:rsidP="00997944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  <w:tr w:rsidR="000E7D36" w:rsidRPr="0041173A" w:rsidTr="00997944">
        <w:tc>
          <w:tcPr>
            <w:tcW w:w="674" w:type="dxa"/>
            <w:tcBorders>
              <w:left w:val="double" w:sz="4" w:space="0" w:color="auto"/>
            </w:tcBorders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5407" w:type="dxa"/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Ludwa Weronika</w:t>
            </w:r>
          </w:p>
        </w:tc>
        <w:tc>
          <w:tcPr>
            <w:tcW w:w="2976" w:type="dxa"/>
          </w:tcPr>
          <w:p w:rsidR="000E7D36" w:rsidRPr="0041173A" w:rsidRDefault="000E7D36" w:rsidP="00997944">
            <w:pPr>
              <w:jc w:val="center"/>
              <w:rPr>
                <w:i/>
              </w:rPr>
            </w:pPr>
            <w:r>
              <w:rPr>
                <w:i/>
              </w:rPr>
              <w:t>3 TOT</w:t>
            </w:r>
          </w:p>
        </w:tc>
      </w:tr>
      <w:tr w:rsidR="000E7D36" w:rsidRPr="0041173A" w:rsidTr="00997944">
        <w:tc>
          <w:tcPr>
            <w:tcW w:w="674" w:type="dxa"/>
            <w:tcBorders>
              <w:left w:val="double" w:sz="4" w:space="0" w:color="auto"/>
            </w:tcBorders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5407" w:type="dxa"/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Majka Paulina</w:t>
            </w:r>
          </w:p>
        </w:tc>
        <w:tc>
          <w:tcPr>
            <w:tcW w:w="2976" w:type="dxa"/>
          </w:tcPr>
          <w:p w:rsidR="000E7D36" w:rsidRPr="0041173A" w:rsidRDefault="000E7D36" w:rsidP="00997944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  <w:tr w:rsidR="000E7D36" w:rsidRPr="0041173A" w:rsidTr="00997944">
        <w:tc>
          <w:tcPr>
            <w:tcW w:w="674" w:type="dxa"/>
            <w:tcBorders>
              <w:left w:val="double" w:sz="4" w:space="0" w:color="auto"/>
            </w:tcBorders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5407" w:type="dxa"/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Mordawska Weronika</w:t>
            </w:r>
          </w:p>
        </w:tc>
        <w:tc>
          <w:tcPr>
            <w:tcW w:w="2976" w:type="dxa"/>
          </w:tcPr>
          <w:p w:rsidR="000E7D36" w:rsidRPr="0041173A" w:rsidRDefault="000E7D36" w:rsidP="00997944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  <w:tr w:rsidR="000E7D36" w:rsidRPr="0041173A" w:rsidTr="00997944">
        <w:tc>
          <w:tcPr>
            <w:tcW w:w="674" w:type="dxa"/>
            <w:tcBorders>
              <w:left w:val="double" w:sz="4" w:space="0" w:color="auto"/>
            </w:tcBorders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5407" w:type="dxa"/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Morys Joanna</w:t>
            </w:r>
          </w:p>
        </w:tc>
        <w:tc>
          <w:tcPr>
            <w:tcW w:w="2976" w:type="dxa"/>
          </w:tcPr>
          <w:p w:rsidR="000E7D36" w:rsidRPr="0041173A" w:rsidRDefault="000E7D36" w:rsidP="00997944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  <w:tr w:rsidR="000E7D36" w:rsidRPr="0041173A" w:rsidTr="00997944">
        <w:tc>
          <w:tcPr>
            <w:tcW w:w="674" w:type="dxa"/>
            <w:tcBorders>
              <w:left w:val="double" w:sz="4" w:space="0" w:color="auto"/>
            </w:tcBorders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5407" w:type="dxa"/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Musiał Patrycja</w:t>
            </w:r>
          </w:p>
        </w:tc>
        <w:tc>
          <w:tcPr>
            <w:tcW w:w="2976" w:type="dxa"/>
          </w:tcPr>
          <w:p w:rsidR="000E7D36" w:rsidRPr="0041173A" w:rsidRDefault="000E7D36" w:rsidP="00997944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  <w:tr w:rsidR="000E7D36" w:rsidRPr="0041173A" w:rsidTr="00997944">
        <w:tc>
          <w:tcPr>
            <w:tcW w:w="674" w:type="dxa"/>
            <w:tcBorders>
              <w:left w:val="double" w:sz="4" w:space="0" w:color="auto"/>
            </w:tcBorders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10.</w:t>
            </w:r>
          </w:p>
        </w:tc>
        <w:tc>
          <w:tcPr>
            <w:tcW w:w="5407" w:type="dxa"/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Schneider Katarzyna</w:t>
            </w:r>
          </w:p>
        </w:tc>
        <w:tc>
          <w:tcPr>
            <w:tcW w:w="2976" w:type="dxa"/>
          </w:tcPr>
          <w:p w:rsidR="000E7D36" w:rsidRPr="0041173A" w:rsidRDefault="000E7D36" w:rsidP="00997944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  <w:tr w:rsidR="000E7D36" w:rsidRPr="0041173A" w:rsidTr="00997944">
        <w:tc>
          <w:tcPr>
            <w:tcW w:w="674" w:type="dxa"/>
            <w:tcBorders>
              <w:left w:val="double" w:sz="4" w:space="0" w:color="auto"/>
            </w:tcBorders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11.</w:t>
            </w:r>
          </w:p>
        </w:tc>
        <w:tc>
          <w:tcPr>
            <w:tcW w:w="5407" w:type="dxa"/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Sieja Oliwia</w:t>
            </w:r>
          </w:p>
        </w:tc>
        <w:tc>
          <w:tcPr>
            <w:tcW w:w="2976" w:type="dxa"/>
          </w:tcPr>
          <w:p w:rsidR="000E7D36" w:rsidRPr="0041173A" w:rsidRDefault="000E7D36" w:rsidP="00997944">
            <w:pPr>
              <w:jc w:val="center"/>
              <w:rPr>
                <w:i/>
              </w:rPr>
            </w:pPr>
            <w:r>
              <w:rPr>
                <w:i/>
              </w:rPr>
              <w:t>3 TOT</w:t>
            </w:r>
          </w:p>
        </w:tc>
      </w:tr>
      <w:tr w:rsidR="000E7D36" w:rsidRPr="0041173A" w:rsidTr="00997944">
        <w:tc>
          <w:tcPr>
            <w:tcW w:w="674" w:type="dxa"/>
            <w:tcBorders>
              <w:left w:val="double" w:sz="4" w:space="0" w:color="auto"/>
            </w:tcBorders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12.</w:t>
            </w:r>
          </w:p>
        </w:tc>
        <w:tc>
          <w:tcPr>
            <w:tcW w:w="5407" w:type="dxa"/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Stanuch Klaudia</w:t>
            </w:r>
          </w:p>
        </w:tc>
        <w:tc>
          <w:tcPr>
            <w:tcW w:w="2976" w:type="dxa"/>
          </w:tcPr>
          <w:p w:rsidR="000E7D36" w:rsidRPr="0041173A" w:rsidRDefault="000E7D36" w:rsidP="00997944">
            <w:pPr>
              <w:jc w:val="center"/>
              <w:rPr>
                <w:i/>
              </w:rPr>
            </w:pPr>
            <w:r>
              <w:rPr>
                <w:i/>
              </w:rPr>
              <w:t>3 TOT</w:t>
            </w:r>
          </w:p>
        </w:tc>
      </w:tr>
      <w:tr w:rsidR="000E7D36" w:rsidRPr="0041173A" w:rsidTr="00997944">
        <w:tc>
          <w:tcPr>
            <w:tcW w:w="674" w:type="dxa"/>
            <w:tcBorders>
              <w:left w:val="double" w:sz="4" w:space="0" w:color="auto"/>
            </w:tcBorders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13.</w:t>
            </w:r>
          </w:p>
        </w:tc>
        <w:tc>
          <w:tcPr>
            <w:tcW w:w="5407" w:type="dxa"/>
          </w:tcPr>
          <w:p w:rsidR="000E7D36" w:rsidRPr="0041173A" w:rsidRDefault="000E7D36" w:rsidP="00997944">
            <w:pPr>
              <w:rPr>
                <w:i/>
              </w:rPr>
            </w:pPr>
            <w:r>
              <w:rPr>
                <w:i/>
              </w:rPr>
              <w:t>Stanuch Weronika</w:t>
            </w:r>
          </w:p>
        </w:tc>
        <w:tc>
          <w:tcPr>
            <w:tcW w:w="2976" w:type="dxa"/>
          </w:tcPr>
          <w:p w:rsidR="000E7D36" w:rsidRPr="0041173A" w:rsidRDefault="000E7D36" w:rsidP="00997944">
            <w:pPr>
              <w:jc w:val="center"/>
              <w:rPr>
                <w:i/>
              </w:rPr>
            </w:pPr>
            <w:r>
              <w:rPr>
                <w:i/>
              </w:rPr>
              <w:t>2 TOT</w:t>
            </w:r>
          </w:p>
        </w:tc>
      </w:tr>
    </w:tbl>
    <w:p w:rsidR="000E7D36" w:rsidRPr="002F4FC1" w:rsidRDefault="000E7D36" w:rsidP="000E7D36">
      <w:pPr>
        <w:rPr>
          <w:i/>
        </w:rPr>
      </w:pPr>
    </w:p>
    <w:p w:rsidR="000E7D36" w:rsidRPr="002F4FC1" w:rsidRDefault="000E7D36" w:rsidP="000E7D36">
      <w:pPr>
        <w:rPr>
          <w:i/>
        </w:rPr>
      </w:pPr>
    </w:p>
    <w:p w:rsidR="000E7D36" w:rsidRDefault="000E7D36" w:rsidP="000E7D36">
      <w:pPr>
        <w:rPr>
          <w:i/>
        </w:rPr>
      </w:pPr>
    </w:p>
    <w:p w:rsidR="000E7D36" w:rsidRPr="002F4FC1" w:rsidRDefault="000E7D36" w:rsidP="000E7D36">
      <w:pPr>
        <w:spacing w:line="360" w:lineRule="auto"/>
        <w:jc w:val="both"/>
        <w:rPr>
          <w:b/>
          <w:i/>
        </w:rPr>
      </w:pPr>
      <w:r>
        <w:rPr>
          <w:b/>
          <w:i/>
        </w:rPr>
        <w:t>Zakliczyn, dn. 26.10.2017 r.</w:t>
      </w:r>
    </w:p>
    <w:p w:rsidR="000E7D36" w:rsidRDefault="000E7D36" w:rsidP="000E7D36">
      <w:pPr>
        <w:rPr>
          <w:rFonts w:ascii="Arial" w:hAnsi="Arial" w:cs="Arial"/>
          <w:b/>
        </w:rPr>
      </w:pPr>
    </w:p>
    <w:p w:rsidR="000E7D36" w:rsidRPr="00F80DD0" w:rsidRDefault="000E7D36" w:rsidP="00F80DD0"/>
    <w:sectPr w:rsidR="000E7D36" w:rsidRPr="00F80DD0" w:rsidSect="00F80DD0">
      <w:headerReference w:type="default" r:id="rId8"/>
      <w:footerReference w:type="default" r:id="rId9"/>
      <w:pgSz w:w="11906" w:h="16838"/>
      <w:pgMar w:top="1418" w:right="1134" w:bottom="567" w:left="1134" w:header="57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E09" w:rsidRDefault="002D6E09">
      <w:r>
        <w:separator/>
      </w:r>
    </w:p>
  </w:endnote>
  <w:endnote w:type="continuationSeparator" w:id="0">
    <w:p w:rsidR="002D6E09" w:rsidRDefault="002D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D0" w:rsidRDefault="00F80DD0" w:rsidP="00F80DD0">
    <w:pPr>
      <w:jc w:val="center"/>
      <w:rPr>
        <w:rStyle w:val="Pogrubienie"/>
        <w:smallCaps/>
        <w:color w:val="333333"/>
        <w:sz w:val="16"/>
        <w:szCs w:val="16"/>
      </w:rPr>
    </w:pPr>
  </w:p>
  <w:p w:rsidR="001C27CF" w:rsidRPr="00F80DD0" w:rsidRDefault="001C27CF" w:rsidP="00F80DD0">
    <w:pPr>
      <w:jc w:val="center"/>
      <w:rPr>
        <w:rStyle w:val="Pogrubienie"/>
        <w:b w:val="0"/>
        <w:color w:val="333333"/>
        <w:sz w:val="16"/>
        <w:szCs w:val="16"/>
      </w:rPr>
    </w:pPr>
    <w:r w:rsidRPr="00F80DD0">
      <w:rPr>
        <w:rStyle w:val="Pogrubienie"/>
        <w:smallCaps/>
        <w:color w:val="333333"/>
        <w:sz w:val="16"/>
        <w:szCs w:val="16"/>
      </w:rPr>
      <w:t>Zespół Szkół Ponadgimnazjalnych</w:t>
    </w:r>
    <w:r w:rsidRPr="00F80DD0">
      <w:rPr>
        <w:rStyle w:val="Pogrubienie"/>
        <w:smallCaps/>
        <w:color w:val="333333"/>
        <w:sz w:val="16"/>
        <w:szCs w:val="16"/>
      </w:rPr>
      <w:tab/>
    </w:r>
    <w:r w:rsidR="00F80DD0">
      <w:rPr>
        <w:rStyle w:val="Pogrubienie"/>
        <w:smallCaps/>
        <w:color w:val="333333"/>
        <w:sz w:val="16"/>
        <w:szCs w:val="16"/>
      </w:rPr>
      <w:t xml:space="preserve"> </w:t>
    </w:r>
    <w:r w:rsidRPr="00F80DD0">
      <w:rPr>
        <w:rStyle w:val="Pogrubienie"/>
        <w:smallCaps/>
        <w:color w:val="333333"/>
        <w:sz w:val="16"/>
        <w:szCs w:val="16"/>
      </w:rPr>
      <w:t>im. Józefa Piłsudskiego</w:t>
    </w:r>
    <w:r w:rsidRPr="00F80DD0">
      <w:rPr>
        <w:b/>
        <w:smallCaps/>
        <w:color w:val="333333"/>
        <w:sz w:val="16"/>
        <w:szCs w:val="16"/>
      </w:rPr>
      <w:br/>
    </w:r>
    <w:r w:rsidRPr="00F80DD0">
      <w:rPr>
        <w:rStyle w:val="Pogrubienie"/>
        <w:color w:val="333333"/>
        <w:sz w:val="16"/>
        <w:szCs w:val="16"/>
      </w:rPr>
      <w:t>32-840 Zakliczyn, ul. Grabina 57</w:t>
    </w:r>
  </w:p>
  <w:p w:rsidR="001C27CF" w:rsidRPr="00F80DD0" w:rsidRDefault="001C27CF" w:rsidP="001C27CF">
    <w:pPr>
      <w:tabs>
        <w:tab w:val="left" w:pos="0"/>
      </w:tabs>
      <w:jc w:val="center"/>
      <w:rPr>
        <w:b/>
        <w:bCs/>
        <w:color w:val="333333"/>
        <w:sz w:val="16"/>
        <w:szCs w:val="16"/>
      </w:rPr>
    </w:pPr>
    <w:r w:rsidRPr="00F80DD0">
      <w:rPr>
        <w:rStyle w:val="Pogrubienie"/>
        <w:color w:val="333333"/>
        <w:sz w:val="16"/>
        <w:szCs w:val="16"/>
      </w:rPr>
      <w:t>tel./fax. (014) 66 53</w:t>
    </w:r>
    <w:r w:rsidR="00F80DD0">
      <w:rPr>
        <w:rStyle w:val="Pogrubienie"/>
        <w:color w:val="333333"/>
        <w:sz w:val="16"/>
        <w:szCs w:val="16"/>
      </w:rPr>
      <w:t> </w:t>
    </w:r>
    <w:r w:rsidRPr="00F80DD0">
      <w:rPr>
        <w:rStyle w:val="Pogrubienie"/>
        <w:color w:val="333333"/>
        <w:sz w:val="16"/>
        <w:szCs w:val="16"/>
      </w:rPr>
      <w:t>409</w:t>
    </w:r>
    <w:r w:rsidR="00F80DD0">
      <w:rPr>
        <w:rStyle w:val="Pogrubienie"/>
        <w:color w:val="333333"/>
        <w:sz w:val="16"/>
        <w:szCs w:val="16"/>
      </w:rPr>
      <w:t xml:space="preserve">  </w:t>
    </w:r>
    <w:r w:rsidRPr="00F80DD0">
      <w:rPr>
        <w:rStyle w:val="Pogrubienie"/>
        <w:color w:val="333333"/>
        <w:sz w:val="16"/>
        <w:szCs w:val="16"/>
      </w:rPr>
      <w:t>http://www.zsp-zakliczyn.pl   e-mail: zsz-zakliczyn@wp.pl</w:t>
    </w:r>
  </w:p>
  <w:p w:rsidR="001C27CF" w:rsidRPr="001C27CF" w:rsidRDefault="001C27C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E09" w:rsidRDefault="002D6E09">
      <w:r>
        <w:separator/>
      </w:r>
    </w:p>
  </w:footnote>
  <w:footnote w:type="continuationSeparator" w:id="0">
    <w:p w:rsidR="002D6E09" w:rsidRDefault="002D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A67" w:rsidRPr="002D7A67" w:rsidRDefault="002D7A67" w:rsidP="00520E04">
    <w:pPr>
      <w:tabs>
        <w:tab w:val="center" w:pos="4536"/>
        <w:tab w:val="right" w:pos="9072"/>
      </w:tabs>
      <w:suppressAutoHyphens w:val="0"/>
      <w:jc w:val="center"/>
      <w:rPr>
        <w:rFonts w:ascii="Calibri" w:eastAsia="Calibri" w:hAnsi="Calibri"/>
        <w:sz w:val="22"/>
        <w:szCs w:val="22"/>
        <w:lang w:eastAsia="en-US"/>
      </w:rPr>
    </w:pPr>
  </w:p>
  <w:p w:rsidR="00FF4E87" w:rsidRPr="002D7A67" w:rsidRDefault="003F45C7" w:rsidP="00520E04">
    <w:pPr>
      <w:pStyle w:val="Nagwek"/>
      <w:jc w:val="center"/>
    </w:pPr>
    <w:r>
      <w:rPr>
        <w:rFonts w:ascii="Calibri" w:eastAsia="Calibri" w:hAnsi="Calibri"/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2014855</wp:posOffset>
          </wp:positionH>
          <wp:positionV relativeFrom="paragraph">
            <wp:posOffset>31115</wp:posOffset>
          </wp:positionV>
          <wp:extent cx="1533525" cy="469265"/>
          <wp:effectExtent l="0" t="0" r="0" b="0"/>
          <wp:wrapTight wrapText="bothSides">
            <wp:wrapPolygon edited="0">
              <wp:start x="0" y="0"/>
              <wp:lineTo x="0" y="21045"/>
              <wp:lineTo x="21466" y="21045"/>
              <wp:lineTo x="21466" y="0"/>
              <wp:lineTo x="0" y="0"/>
            </wp:wrapPolygon>
          </wp:wrapTight>
          <wp:docPr id="18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E200A3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</w:abstractNum>
  <w:abstractNum w:abstractNumId="5" w15:restartNumberingAfterBreak="0">
    <w:nsid w:val="00000007"/>
    <w:multiLevelType w:val="singleLevel"/>
    <w:tmpl w:val="EF1821F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ahoma" w:eastAsia="Times New Roman" w:hAnsi="Tahoma" w:cs="Tahoma" w:hint="default"/>
        <w:sz w:val="16"/>
        <w:szCs w:val="16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6EB69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542151"/>
    <w:multiLevelType w:val="hybridMultilevel"/>
    <w:tmpl w:val="54048958"/>
    <w:lvl w:ilvl="0" w:tplc="FFDEA5A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41E70FB"/>
    <w:multiLevelType w:val="hybridMultilevel"/>
    <w:tmpl w:val="19D4263E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A37DD"/>
    <w:multiLevelType w:val="hybridMultilevel"/>
    <w:tmpl w:val="5F8E1E6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1C355E80"/>
    <w:multiLevelType w:val="hybridMultilevel"/>
    <w:tmpl w:val="C882DD86"/>
    <w:lvl w:ilvl="0" w:tplc="B3926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C85132"/>
    <w:multiLevelType w:val="hybridMultilevel"/>
    <w:tmpl w:val="5A26F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41DD8"/>
    <w:multiLevelType w:val="hybridMultilevel"/>
    <w:tmpl w:val="E84A14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04751"/>
    <w:multiLevelType w:val="hybridMultilevel"/>
    <w:tmpl w:val="68062CBC"/>
    <w:lvl w:ilvl="0" w:tplc="0FA69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27970"/>
    <w:multiLevelType w:val="hybridMultilevel"/>
    <w:tmpl w:val="0DA497B8"/>
    <w:lvl w:ilvl="0" w:tplc="0FD607A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BB24FF1C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52D67"/>
    <w:multiLevelType w:val="hybridMultilevel"/>
    <w:tmpl w:val="F1CE01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E3215"/>
    <w:multiLevelType w:val="hybridMultilevel"/>
    <w:tmpl w:val="2052659E"/>
    <w:lvl w:ilvl="0" w:tplc="DBBC64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A46CE"/>
    <w:multiLevelType w:val="hybridMultilevel"/>
    <w:tmpl w:val="F756559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9">
      <w:start w:val="1"/>
      <w:numFmt w:val="lowerLetter"/>
      <w:lvlText w:val="%2."/>
      <w:lvlJc w:val="left"/>
      <w:pPr>
        <w:ind w:left="1798" w:hanging="360"/>
      </w:pPr>
    </w:lvl>
    <w:lvl w:ilvl="2" w:tplc="F0FC85D0">
      <w:start w:val="1"/>
      <w:numFmt w:val="bullet"/>
      <w:lvlText w:val=""/>
      <w:lvlJc w:val="left"/>
      <w:pPr>
        <w:ind w:left="2698" w:hanging="360"/>
      </w:pPr>
      <w:rPr>
        <w:rFonts w:ascii="Symbol" w:eastAsia="Arial" w:hAnsi="Symbol" w:cs="Tahoma" w:hint="default"/>
        <w:b w:val="0"/>
        <w:color w:val="000000"/>
        <w:sz w:val="18"/>
      </w:r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1" w15:restartNumberingAfterBreak="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9574F3B"/>
    <w:multiLevelType w:val="hybridMultilevel"/>
    <w:tmpl w:val="20CA2A04"/>
    <w:lvl w:ilvl="0" w:tplc="315C124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24"/>
  </w:num>
  <w:num w:numId="7">
    <w:abstractNumId w:val="11"/>
  </w:num>
  <w:num w:numId="8">
    <w:abstractNumId w:val="19"/>
  </w:num>
  <w:num w:numId="9">
    <w:abstractNumId w:val="20"/>
  </w:num>
  <w:num w:numId="10">
    <w:abstractNumId w:val="23"/>
  </w:num>
  <w:num w:numId="11">
    <w:abstractNumId w:val="15"/>
  </w:num>
  <w:num w:numId="12">
    <w:abstractNumId w:val="21"/>
  </w:num>
  <w:num w:numId="13">
    <w:abstractNumId w:val="14"/>
  </w:num>
  <w:num w:numId="14">
    <w:abstractNumId w:val="1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9"/>
  </w:num>
  <w:num w:numId="24">
    <w:abstractNumId w:val="12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97"/>
    <w:rsid w:val="000102CA"/>
    <w:rsid w:val="0001679F"/>
    <w:rsid w:val="00021C94"/>
    <w:rsid w:val="00043DED"/>
    <w:rsid w:val="00056F1A"/>
    <w:rsid w:val="00070FF5"/>
    <w:rsid w:val="000D5819"/>
    <w:rsid w:val="000E7251"/>
    <w:rsid w:val="000E7D36"/>
    <w:rsid w:val="000F68FD"/>
    <w:rsid w:val="00151902"/>
    <w:rsid w:val="001B7E54"/>
    <w:rsid w:val="001C27CF"/>
    <w:rsid w:val="001D226D"/>
    <w:rsid w:val="001D485D"/>
    <w:rsid w:val="001D7663"/>
    <w:rsid w:val="00253EB5"/>
    <w:rsid w:val="002554C7"/>
    <w:rsid w:val="00272E9C"/>
    <w:rsid w:val="00275176"/>
    <w:rsid w:val="00282FB2"/>
    <w:rsid w:val="0029219B"/>
    <w:rsid w:val="002C0D73"/>
    <w:rsid w:val="002D6E09"/>
    <w:rsid w:val="002D7A67"/>
    <w:rsid w:val="002E7A02"/>
    <w:rsid w:val="003250DC"/>
    <w:rsid w:val="00331666"/>
    <w:rsid w:val="00351633"/>
    <w:rsid w:val="00382A6E"/>
    <w:rsid w:val="003B26A6"/>
    <w:rsid w:val="003C47CC"/>
    <w:rsid w:val="003F45C7"/>
    <w:rsid w:val="004251B8"/>
    <w:rsid w:val="004809E2"/>
    <w:rsid w:val="00483BB3"/>
    <w:rsid w:val="00502942"/>
    <w:rsid w:val="00520E04"/>
    <w:rsid w:val="005378BA"/>
    <w:rsid w:val="005428B2"/>
    <w:rsid w:val="0058129F"/>
    <w:rsid w:val="00582656"/>
    <w:rsid w:val="0058671A"/>
    <w:rsid w:val="005A1F46"/>
    <w:rsid w:val="005B0316"/>
    <w:rsid w:val="005E1F30"/>
    <w:rsid w:val="005E22DF"/>
    <w:rsid w:val="005F40B4"/>
    <w:rsid w:val="005F49D2"/>
    <w:rsid w:val="005F6358"/>
    <w:rsid w:val="006351C6"/>
    <w:rsid w:val="006422AD"/>
    <w:rsid w:val="006445DF"/>
    <w:rsid w:val="00662D74"/>
    <w:rsid w:val="00673E92"/>
    <w:rsid w:val="006A7AE3"/>
    <w:rsid w:val="006C7782"/>
    <w:rsid w:val="00714BE2"/>
    <w:rsid w:val="0071564F"/>
    <w:rsid w:val="00725C2F"/>
    <w:rsid w:val="00732C99"/>
    <w:rsid w:val="007444D3"/>
    <w:rsid w:val="007631AF"/>
    <w:rsid w:val="00763D15"/>
    <w:rsid w:val="00770493"/>
    <w:rsid w:val="00777C1C"/>
    <w:rsid w:val="00777E0E"/>
    <w:rsid w:val="00792672"/>
    <w:rsid w:val="007A7B45"/>
    <w:rsid w:val="007A7E10"/>
    <w:rsid w:val="007B099B"/>
    <w:rsid w:val="007B69EE"/>
    <w:rsid w:val="007E05D1"/>
    <w:rsid w:val="007E0CAC"/>
    <w:rsid w:val="007E5F55"/>
    <w:rsid w:val="007F2410"/>
    <w:rsid w:val="008008C3"/>
    <w:rsid w:val="00837EE8"/>
    <w:rsid w:val="00876C0F"/>
    <w:rsid w:val="00893A5E"/>
    <w:rsid w:val="008A02D3"/>
    <w:rsid w:val="008E1D5F"/>
    <w:rsid w:val="009209CA"/>
    <w:rsid w:val="00965297"/>
    <w:rsid w:val="00973914"/>
    <w:rsid w:val="009779BB"/>
    <w:rsid w:val="009942DF"/>
    <w:rsid w:val="00994BA1"/>
    <w:rsid w:val="00997944"/>
    <w:rsid w:val="009B6CE5"/>
    <w:rsid w:val="00A014D1"/>
    <w:rsid w:val="00A06F29"/>
    <w:rsid w:val="00A20EC1"/>
    <w:rsid w:val="00A6477E"/>
    <w:rsid w:val="00A77307"/>
    <w:rsid w:val="00A802E0"/>
    <w:rsid w:val="00A93ECF"/>
    <w:rsid w:val="00A94073"/>
    <w:rsid w:val="00AA1489"/>
    <w:rsid w:val="00AC3A27"/>
    <w:rsid w:val="00AE4C0A"/>
    <w:rsid w:val="00B026D4"/>
    <w:rsid w:val="00B42586"/>
    <w:rsid w:val="00B43D46"/>
    <w:rsid w:val="00B55845"/>
    <w:rsid w:val="00B84458"/>
    <w:rsid w:val="00C65AAC"/>
    <w:rsid w:val="00C83F4F"/>
    <w:rsid w:val="00C84FC8"/>
    <w:rsid w:val="00C87444"/>
    <w:rsid w:val="00C91192"/>
    <w:rsid w:val="00C917B5"/>
    <w:rsid w:val="00CB0804"/>
    <w:rsid w:val="00CB4D41"/>
    <w:rsid w:val="00CB55A2"/>
    <w:rsid w:val="00CC0BA5"/>
    <w:rsid w:val="00CC2998"/>
    <w:rsid w:val="00CD543E"/>
    <w:rsid w:val="00D2583E"/>
    <w:rsid w:val="00D35709"/>
    <w:rsid w:val="00D41D1D"/>
    <w:rsid w:val="00DA6C55"/>
    <w:rsid w:val="00DB1B97"/>
    <w:rsid w:val="00DC5509"/>
    <w:rsid w:val="00DE5E75"/>
    <w:rsid w:val="00E16921"/>
    <w:rsid w:val="00E3151F"/>
    <w:rsid w:val="00EA4A97"/>
    <w:rsid w:val="00F07B52"/>
    <w:rsid w:val="00F12CA6"/>
    <w:rsid w:val="00F27C5C"/>
    <w:rsid w:val="00F416C6"/>
    <w:rsid w:val="00F47F72"/>
    <w:rsid w:val="00F7683C"/>
    <w:rsid w:val="00F80DD0"/>
    <w:rsid w:val="00F86E7A"/>
    <w:rsid w:val="00FA765E"/>
    <w:rsid w:val="00FB0876"/>
    <w:rsid w:val="00FB0E90"/>
    <w:rsid w:val="00FD4981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1661D22-4FF6-4710-A836-AFC19156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71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0"/>
      <w:szCs w:val="2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68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</w:rPr>
  </w:style>
  <w:style w:type="character" w:customStyle="1" w:styleId="WW8Num3z0">
    <w:name w:val="WW8Num3z0"/>
    <w:rPr>
      <w:rFonts w:ascii="Arial" w:hAnsi="Arial" w:cs="Arial" w:hint="default"/>
      <w:i/>
      <w:sz w:val="22"/>
      <w:szCs w:val="22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eastAsia="Times New Roman" w:hAnsi="Arial" w:cs="Times New Roman"/>
      <w:b/>
      <w:bCs/>
      <w:sz w:val="20"/>
      <w:szCs w:val="20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48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semiHidden/>
    <w:rsid w:val="000F68F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0F68FD"/>
    <w:pPr>
      <w:suppressAutoHyphens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1"/>
    <w:uiPriority w:val="99"/>
    <w:semiHidden/>
    <w:rsid w:val="000F68FD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F68F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F68FD"/>
    <w:rPr>
      <w:sz w:val="20"/>
      <w:szCs w:val="20"/>
      <w:lang w:val="x-none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0F68FD"/>
    <w:rPr>
      <w:lang w:eastAsia="ar-SA"/>
    </w:rPr>
  </w:style>
  <w:style w:type="paragraph" w:customStyle="1" w:styleId="Default">
    <w:name w:val="Default"/>
    <w:rsid w:val="00DB1B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qFormat/>
    <w:rsid w:val="001C27CF"/>
    <w:rPr>
      <w:b/>
      <w:bCs/>
    </w:rPr>
  </w:style>
  <w:style w:type="character" w:styleId="Odwoanieprzypisukocowego">
    <w:name w:val="endnote reference"/>
    <w:uiPriority w:val="99"/>
    <w:semiHidden/>
    <w:unhideWhenUsed/>
    <w:rsid w:val="00F80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0817F-32DB-40B0-BD6B-D9C23918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ewelina.janus</dc:creator>
  <cp:keywords/>
  <cp:lastModifiedBy>Krakowska Urszula</cp:lastModifiedBy>
  <cp:revision>2</cp:revision>
  <cp:lastPrinted>2017-10-17T08:04:00Z</cp:lastPrinted>
  <dcterms:created xsi:type="dcterms:W3CDTF">2017-11-01T16:36:00Z</dcterms:created>
  <dcterms:modified xsi:type="dcterms:W3CDTF">2017-11-01T16:36:00Z</dcterms:modified>
</cp:coreProperties>
</file>